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32"/>
          <w:szCs w:val="32"/>
        </w:rPr>
        <w:jc w:val="center"/>
        <w:spacing w:before="27" w:lineRule="exact" w:line="380"/>
        <w:ind w:left="4342" w:right="4208"/>
      </w:pPr>
      <w:r>
        <w:rPr>
          <w:rFonts w:cs="Calibri" w:hAnsi="Calibri" w:eastAsia="Calibri" w:ascii="Calibri"/>
          <w:w w:val="99"/>
          <w:sz w:val="32"/>
          <w:szCs w:val="32"/>
        </w:rPr>
      </w:r>
      <w:r>
        <w:rPr>
          <w:rFonts w:cs="Calibri" w:hAnsi="Calibri" w:eastAsia="Calibri" w:ascii="Calibri"/>
          <w:w w:val="99"/>
          <w:sz w:val="32"/>
          <w:szCs w:val="32"/>
          <w:u w:val="thick" w:color="000000"/>
        </w:rPr>
        <w:t>L</w:t>
      </w:r>
      <w:r>
        <w:rPr>
          <w:rFonts w:cs="Calibri" w:hAnsi="Calibri" w:eastAsia="Calibri" w:ascii="Calibri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w w:val="99"/>
          <w:sz w:val="32"/>
          <w:szCs w:val="32"/>
          <w:u w:val="thick" w:color="000000"/>
        </w:rPr>
        <w:t>E</w:t>
      </w:r>
      <w:r>
        <w:rPr>
          <w:rFonts w:cs="Calibri" w:hAnsi="Calibri" w:eastAsia="Calibri" w:ascii="Calibri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-124"/>
          <w:w w:val="99"/>
          <w:sz w:val="32"/>
          <w:szCs w:val="32"/>
          <w:u w:val="thick" w:color="000000"/>
        </w:rPr>
        <w:t> </w:t>
      </w:r>
      <w:r>
        <w:rPr>
          <w:rFonts w:cs="Calibri" w:hAnsi="Calibri" w:eastAsia="Calibri" w:ascii="Calibri"/>
          <w:spacing w:val="-124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C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A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D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R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E</w:t>
      </w:r>
      <w:r>
        <w:rPr>
          <w:rFonts w:cs="Calibri" w:hAnsi="Calibri" w:eastAsia="Calibri" w:ascii="Calibri"/>
          <w:spacing w:val="0"/>
          <w:w w:val="99"/>
          <w:sz w:val="32"/>
          <w:szCs w:val="32"/>
        </w:rPr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exact" w:line="360"/>
        <w:ind w:left="116"/>
      </w:pPr>
      <w:r>
        <w:rPr>
          <w:rFonts w:cs="Calibri" w:hAnsi="Calibri" w:eastAsia="Calibri" w:ascii="Calibri"/>
          <w:w w:val="99"/>
          <w:sz w:val="32"/>
          <w:szCs w:val="32"/>
        </w:rPr>
      </w:r>
      <w:r>
        <w:rPr>
          <w:rFonts w:cs="Calibri" w:hAnsi="Calibri" w:eastAsia="Calibri" w:ascii="Calibri"/>
          <w:w w:val="99"/>
          <w:sz w:val="32"/>
          <w:szCs w:val="32"/>
          <w:u w:val="thick" w:color="000000"/>
        </w:rPr>
        <w:t>O</w:t>
      </w:r>
      <w:r>
        <w:rPr>
          <w:rFonts w:cs="Calibri" w:hAnsi="Calibri" w:eastAsia="Calibri" w:ascii="Calibri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-1"/>
          <w:w w:val="99"/>
          <w:sz w:val="32"/>
          <w:szCs w:val="32"/>
          <w:u w:val="thick" w:color="000000"/>
        </w:rPr>
        <w:t>r</w:t>
      </w:r>
      <w:r>
        <w:rPr>
          <w:rFonts w:cs="Calibri" w:hAnsi="Calibri" w:eastAsia="Calibri" w:ascii="Calibri"/>
          <w:spacing w:val="-1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  <w:t>g</w:t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  <w:t>a</w:t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n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  <w:t>i</w:t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  <w:t>g</w:t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-1"/>
          <w:w w:val="99"/>
          <w:sz w:val="32"/>
          <w:szCs w:val="32"/>
          <w:u w:val="thick" w:color="000000"/>
        </w:rPr>
        <w:t>r</w:t>
      </w:r>
      <w:r>
        <w:rPr>
          <w:rFonts w:cs="Calibri" w:hAnsi="Calibri" w:eastAsia="Calibri" w:ascii="Calibri"/>
          <w:spacing w:val="-1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  <w:t>a</w:t>
      </w:r>
      <w:r>
        <w:rPr>
          <w:rFonts w:cs="Calibri" w:hAnsi="Calibri" w:eastAsia="Calibri" w:ascii="Calibri"/>
          <w:spacing w:val="1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m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2"/>
          <w:w w:val="99"/>
          <w:sz w:val="32"/>
          <w:szCs w:val="32"/>
          <w:u w:val="thick" w:color="000000"/>
        </w:rPr>
        <w:t>m</w:t>
      </w:r>
      <w:r>
        <w:rPr>
          <w:rFonts w:cs="Calibri" w:hAnsi="Calibri" w:eastAsia="Calibri" w:ascii="Calibri"/>
          <w:spacing w:val="2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e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-124"/>
          <w:w w:val="99"/>
          <w:sz w:val="32"/>
          <w:szCs w:val="32"/>
          <w:u w:val="thick" w:color="000000"/>
        </w:rPr>
        <w:t> </w:t>
      </w:r>
      <w:r>
        <w:rPr>
          <w:rFonts w:cs="Calibri" w:hAnsi="Calibri" w:eastAsia="Calibri" w:ascii="Calibri"/>
          <w:spacing w:val="-124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d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  <w:t>u</w:t>
      </w:r>
      <w:r>
        <w:rPr>
          <w:rFonts w:cs="Calibri" w:hAnsi="Calibri" w:eastAsia="Calibri" w:ascii="Calibri"/>
          <w:spacing w:val="0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-122"/>
          <w:w w:val="99"/>
          <w:sz w:val="32"/>
          <w:szCs w:val="32"/>
          <w:u w:val="thick" w:color="000000"/>
        </w:rPr>
        <w:t> </w:t>
      </w:r>
      <w:r>
        <w:rPr>
          <w:rFonts w:cs="Calibri" w:hAnsi="Calibri" w:eastAsia="Calibri" w:ascii="Calibri"/>
          <w:spacing w:val="-122"/>
          <w:w w:val="99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1"/>
          <w:w w:val="100"/>
          <w:sz w:val="32"/>
          <w:szCs w:val="32"/>
          <w:u w:val="thick" w:color="000000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32"/>
          <w:szCs w:val="32"/>
          <w:u w:val="thick" w:color="000000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32"/>
          <w:szCs w:val="32"/>
          <w:u w:val="thick" w:color="000000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32"/>
          <w:szCs w:val="32"/>
          <w:u w:val="thick" w:color="000000"/>
        </w:rPr>
        <w:t>é</w:t>
      </w:r>
      <w:r>
        <w:rPr>
          <w:rFonts w:cs="Calibri" w:hAnsi="Calibri" w:eastAsia="Calibri" w:ascii="Calibri"/>
          <w:spacing w:val="0"/>
          <w:w w:val="100"/>
          <w:sz w:val="32"/>
          <w:szCs w:val="3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32"/>
          <w:szCs w:val="32"/>
          <w:u w:val="thick" w:color="000000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NumType w:start="1"/>
          <w:pgMar w:footer="738" w:header="0" w:top="400" w:bottom="280" w:left="1300" w:right="720"/>
          <w:footerReference w:type="default" r:id="rId3"/>
          <w:pgSz w:w="11900" w:h="1684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13" w:right="-3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 w:lineRule="exact" w:line="260"/>
        <w:ind w:left="552" w:right="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6"/>
        <w:sectPr>
          <w:type w:val="continuous"/>
          <w:pgSz w:w="11900" w:h="16840"/>
          <w:pgMar w:top="400" w:bottom="280" w:left="1300" w:right="720"/>
          <w:cols w:num="2" w:equalWidth="off">
            <w:col w:w="1549" w:space="866"/>
            <w:col w:w="7465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exact" w:line="240"/>
        <w:ind w:left="730"/>
      </w:pPr>
      <w:r>
        <w:pict>
          <v:group style="position:absolute;margin-left:65.2013pt;margin-top:-123.139pt;width:99.6937pt;height:124.3pt;mso-position-horizontal-relative:page;mso-position-vertical-relative:paragraph;z-index:-459" coordorigin="1304,-2463" coordsize="1994,2486">
            <v:group style="position:absolute;left:1322;top:-2452;width:1963;height:0" coordorigin="1322,-2452" coordsize="1963,0">
              <v:shape style="position:absolute;left:1322;top:-2452;width:1963;height:0" coordorigin="1322,-2452" coordsize="1963,0" path="m1322,-2452l3286,-2452e" filled="f" stroked="t" strokeweight="0.58pt" strokecolor="#000000">
                <v:path arrowok="t"/>
              </v:shape>
              <v:group style="position:absolute;left:1310;top:-2457;width:0;height:2474" coordorigin="1310,-2457" coordsize="0,2474">
                <v:shape style="position:absolute;left:1310;top:-2457;width:0;height:2474" coordorigin="1310,-2457" coordsize="0,2474" path="m1310,-2457l1310,17e" filled="f" stroked="t" strokeweight="0.58pt" strokecolor="#000000">
                  <v:path arrowok="t"/>
                </v:shape>
                <v:group style="position:absolute;left:1313;top:13;width:1975;height:0" coordorigin="1313,13" coordsize="1975,0">
                  <v:shape style="position:absolute;left:1313;top:13;width:1975;height:0" coordorigin="1313,13" coordsize="1975,0" path="m1313,13l3288,13e" filled="f" stroked="t" strokeweight="0.58pt" strokecolor="#000000">
                    <v:path arrowok="t"/>
                  </v:shape>
                  <v:group style="position:absolute;left:3292;top:-2457;width:0;height:2474" coordorigin="3292,-2457" coordsize="0,2474">
                    <v:shape style="position:absolute;left:3292;top:-2457;width:0;height:2474" coordorigin="3292,-2457" coordsize="0,2474" path="m3292,-2457l3292,17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78.475pt;margin-top:-123.139pt;width:108.58pt;height:124.3pt;mso-position-horizontal-relative:page;mso-position-vertical-relative:paragraph;z-index:-458" coordorigin="3570,-2463" coordsize="2172,2486">
            <v:group style="position:absolute;left:3581;top:-2452;width:2148;height:0" coordorigin="3581,-2452" coordsize="2148,0">
              <v:shape style="position:absolute;left:3581;top:-2452;width:2148;height:0" coordorigin="3581,-2452" coordsize="2148,0" path="m3581,-2452l5729,-2452e" filled="f" stroked="t" strokeweight="0.58pt" strokecolor="#000000">
                <v:path arrowok="t"/>
              </v:shape>
              <v:group style="position:absolute;left:3575;top:-2457;width:0;height:2474" coordorigin="3575,-2457" coordsize="0,2474">
                <v:shape style="position:absolute;left:3575;top:-2457;width:0;height:2474" coordorigin="3575,-2457" coordsize="0,2474" path="m3575,-2457l3575,17e" filled="f" stroked="t" strokeweight="0.58pt" strokecolor="#000000">
                  <v:path arrowok="t"/>
                </v:shape>
                <v:group style="position:absolute;left:3581;top:13;width:2150;height:0" coordorigin="3581,13" coordsize="2150,0">
                  <v:shape style="position:absolute;left:3581;top:13;width:2150;height:0" coordorigin="3581,13" coordsize="2150,0" path="m3581,13l5731,13e" filled="f" stroked="t" strokeweight="0.58pt" strokecolor="#000000">
                    <v:path arrowok="t"/>
                  </v:shape>
                  <v:group style="position:absolute;left:5735;top:-2457;width:0;height:2474" coordorigin="5735,-2457" coordsize="0,2474">
                    <v:shape style="position:absolute;left:5735;top:-2457;width:0;height:2474" coordorigin="5735,-2457" coordsize="0,2474" path="m5735,-2457l5735,17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î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400" w:bottom="280" w:left="1300" w:right="72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1" w:right="18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35" w:right="-37"/>
      </w:pPr>
      <w:r>
        <w:pict>
          <v:group style="position:absolute;margin-left:65.2013pt;margin-top:25.183pt;width:99.6937pt;height:124.3pt;mso-position-horizontal-relative:page;mso-position-vertical-relative:paragraph;z-index:-457" coordorigin="1304,504" coordsize="1994,2486">
            <v:group style="position:absolute;left:1322;top:514;width:1963;height:0" coordorigin="1322,514" coordsize="1963,0">
              <v:shape style="position:absolute;left:1322;top:514;width:1963;height:0" coordorigin="1322,514" coordsize="1963,0" path="m1322,514l3286,514e" filled="f" stroked="t" strokeweight="0.58pt" strokecolor="#000000">
                <v:path arrowok="t"/>
              </v:shape>
              <v:group style="position:absolute;left:1310;top:509;width:0;height:2474" coordorigin="1310,509" coordsize="0,2474">
                <v:shape style="position:absolute;left:1310;top:509;width:0;height:2474" coordorigin="1310,509" coordsize="0,2474" path="m1310,509l1310,2984e" filled="f" stroked="t" strokeweight="0.58pt" strokecolor="#000000">
                  <v:path arrowok="t"/>
                </v:shape>
                <v:group style="position:absolute;left:1313;top:2979;width:1975;height:0" coordorigin="1313,2979" coordsize="1975,0">
                  <v:shape style="position:absolute;left:1313;top:2979;width:1975;height:0" coordorigin="1313,2979" coordsize="1975,0" path="m1313,2979l3288,2979e" filled="f" stroked="t" strokeweight="0.58pt" strokecolor="#000000">
                    <v:path arrowok="t"/>
                  </v:shape>
                  <v:group style="position:absolute;left:3292;top:509;width:0;height:2474" coordorigin="3292,509" coordsize="0,2474">
                    <v:shape style="position:absolute;left:3292;top:509;width:0;height:2474" coordorigin="3292,509" coordsize="0,2474" path="m3292,509l3292,2984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65.2013pt;margin-top:610.99pt;width:98.4938pt;height:148.78pt;mso-position-horizontal-relative:page;mso-position-vertical-relative:page;z-index:-455" coordorigin="1304,12220" coordsize="1970,2976">
            <v:group style="position:absolute;left:1322;top:12230;width:1939;height:0" coordorigin="1322,12230" coordsize="1939,0">
              <v:shape style="position:absolute;left:1322;top:12230;width:1939;height:0" coordorigin="1322,12230" coordsize="1939,0" path="m1322,12230l3262,12230e" filled="f" stroked="t" strokeweight="0.58pt" strokecolor="#000000">
                <v:path arrowok="t"/>
              </v:shape>
              <v:group style="position:absolute;left:1310;top:12226;width:0;height:2964" coordorigin="1310,12226" coordsize="0,2964">
                <v:shape style="position:absolute;left:1310;top:12226;width:0;height:2964" coordorigin="1310,12226" coordsize="0,2964" path="m1310,12226l1310,15190e" filled="f" stroked="t" strokeweight="0.58pt" strokecolor="#000000">
                  <v:path arrowok="t"/>
                </v:shape>
                <v:group style="position:absolute;left:1313;top:15185;width:1951;height:0" coordorigin="1313,15185" coordsize="1951,0">
                  <v:shape style="position:absolute;left:1313;top:15185;width:1951;height:0" coordorigin="1313,15185" coordsize="1951,0" path="m1313,15185l3264,15185e" filled="f" stroked="t" strokeweight="0.58pt" strokecolor="#000000">
                    <v:path arrowok="t"/>
                  </v:shape>
                  <v:group style="position:absolute;left:3268;top:12226;width:0;height:2964" coordorigin="3268,12226" coordsize="0,2964">
                    <v:shape style="position:absolute;left:3268;top:12226;width:0;height:2964" coordorigin="3268,12226" coordsize="0,2964" path="m3268,12226l3268,15190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539" w:right="6238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5606"/>
        <w:sectPr>
          <w:type w:val="continuous"/>
          <w:pgSz w:w="11900" w:h="16840"/>
          <w:pgMar w:top="400" w:bottom="280" w:left="1300" w:right="720"/>
          <w:cols w:num="2" w:equalWidth="off">
            <w:col w:w="1730" w:space="707"/>
            <w:col w:w="7443"/>
          </w:cols>
        </w:sectPr>
      </w:pPr>
      <w:r>
        <w:pict>
          <v:group style="position:absolute;margin-left:178.475pt;margin-top:25.183pt;width:106.78pt;height:124.3pt;mso-position-horizontal-relative:page;mso-position-vertical-relative:paragraph;z-index:-456" coordorigin="3570,504" coordsize="2136,2486">
            <v:group style="position:absolute;left:3581;top:514;width:2112;height:0" coordorigin="3581,514" coordsize="2112,0">
              <v:shape style="position:absolute;left:3581;top:514;width:2112;height:0" coordorigin="3581,514" coordsize="2112,0" path="m3581,514l5693,514e" filled="f" stroked="t" strokeweight="0.58pt" strokecolor="#000000">
                <v:path arrowok="t"/>
              </v:shape>
              <v:group style="position:absolute;left:3575;top:509;width:0;height:2474" coordorigin="3575,509" coordsize="0,2474">
                <v:shape style="position:absolute;left:3575;top:509;width:0;height:2474" coordorigin="3575,509" coordsize="0,2474" path="m3575,509l3575,2984e" filled="f" stroked="t" strokeweight="0.58pt" strokecolor="#000000">
                  <v:path arrowok="t"/>
                </v:shape>
                <v:group style="position:absolute;left:5699;top:509;width:0;height:2474" coordorigin="5699,509" coordsize="0,2474">
                  <v:shape style="position:absolute;left:5699;top:509;width:0;height:2474" coordorigin="5699,509" coordsize="0,2474" path="m5699,509l5699,2984e" filled="f" stroked="t" strokeweight="0.5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185.435pt;margin-top:610.99pt;width:97.54pt;height:148.78pt;mso-position-horizontal-relative:page;mso-position-vertical-relative:page;z-index:-454" coordorigin="3709,12220" coordsize="1951,2976">
            <v:group style="position:absolute;left:3720;top:12230;width:1927;height:0" coordorigin="3720,12230" coordsize="1927,0">
              <v:shape style="position:absolute;left:3720;top:12230;width:1927;height:0" coordorigin="3720,12230" coordsize="1927,0" path="m3720,12230l5647,12230e" filled="f" stroked="t" strokeweight="0.58pt" strokecolor="#000000">
                <v:path arrowok="t"/>
              </v:shape>
              <v:group style="position:absolute;left:3715;top:12226;width:0;height:2964" coordorigin="3715,12226" coordsize="0,2964">
                <v:shape style="position:absolute;left:3715;top:12226;width:0;height:2964" coordorigin="3715,12226" coordsize="0,2964" path="m3715,12226l3715,15190e" filled="f" stroked="t" strokeweight="0.58pt" strokecolor="#000000">
                  <v:path arrowok="t"/>
                </v:shape>
                <v:group style="position:absolute;left:3720;top:15185;width:1930;height:0" coordorigin="3720,15185" coordsize="1930,0">
                  <v:shape style="position:absolute;left:3720;top:15185;width:1930;height:0" coordorigin="3720,15185" coordsize="1930,0" path="m3720,15185l5650,15185e" filled="f" stroked="t" strokeweight="0.58pt" strokecolor="#000000">
                    <v:path arrowok="t"/>
                  </v:shape>
                  <v:group style="position:absolute;left:5654;top:12226;width:0;height:2964" coordorigin="5654,12226" coordsize="0,2964">
                    <v:shape style="position:absolute;left:5654;top:12226;width:0;height:2964" coordorigin="5654,12226" coordsize="0,2964" path="m5654,12226l5654,15190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9.915pt;margin-top:610.99pt;width:91.18pt;height:148.78pt;mso-position-horizontal-relative:page;mso-position-vertical-relative:page;z-index:-453" coordorigin="5998,12220" coordsize="1824,2976">
            <v:group style="position:absolute;left:6010;top:12230;width:1800;height:0" coordorigin="6010,12230" coordsize="1800,0">
              <v:shape style="position:absolute;left:6010;top:12230;width:1800;height:0" coordorigin="6010,12230" coordsize="1800,0" path="m6010,12230l7810,12230e" filled="f" stroked="t" strokeweight="0.58pt" strokecolor="#000000">
                <v:path arrowok="t"/>
              </v:shape>
              <v:group style="position:absolute;left:6004;top:12226;width:0;height:2964" coordorigin="6004,12226" coordsize="0,2964">
                <v:shape style="position:absolute;left:6004;top:12226;width:0;height:2964" coordorigin="6004,12226" coordsize="0,2964" path="m6004,12226l6004,15190e" filled="f" stroked="t" strokeweight="0.58pt" strokecolor="#000000">
                  <v:path arrowok="t"/>
                </v:shape>
                <v:group style="position:absolute;left:6010;top:15185;width:1802;height:0" coordorigin="6010,15185" coordsize="1802,0">
                  <v:shape style="position:absolute;left:6010;top:15185;width:1802;height:0" coordorigin="6010,15185" coordsize="1802,0" path="m6010,15185l7812,15185e" filled="f" stroked="t" strokeweight="0.58pt" strokecolor="#000000">
                    <v:path arrowok="t"/>
                  </v:shape>
                  <v:group style="position:absolute;left:7816;top:12226;width:0;height:2964" coordorigin="7816,12226" coordsize="0,2964">
                    <v:shape style="position:absolute;left:7816;top:12226;width:0;height:2964" coordorigin="7816,12226" coordsize="0,2964" path="m7816,12226l7816,15190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03.475pt;margin-top:610.99pt;width:87.82pt;height:148.78pt;mso-position-horizontal-relative:page;mso-position-vertical-relative:page;z-index:-452" coordorigin="8070,12220" coordsize="1756,2976">
            <v:group style="position:absolute;left:8081;top:12230;width:1733;height:0" coordorigin="8081,12230" coordsize="1733,0">
              <v:shape style="position:absolute;left:8081;top:12230;width:1733;height:0" coordorigin="8081,12230" coordsize="1733,0" path="m8081,12230l9814,12230e" filled="f" stroked="t" strokeweight="0.58pt" strokecolor="#000000">
                <v:path arrowok="t"/>
              </v:shape>
              <v:group style="position:absolute;left:8075;top:12226;width:0;height:2964" coordorigin="8075,12226" coordsize="0,2964">
                <v:shape style="position:absolute;left:8075;top:12226;width:0;height:2964" coordorigin="8075,12226" coordsize="0,2964" path="m8075,12226l8075,15190e" filled="f" stroked="t" strokeweight="0.58pt" strokecolor="#000000">
                  <v:path arrowok="t"/>
                </v:shape>
                <v:group style="position:absolute;left:8081;top:15185;width:1735;height:0" coordorigin="8081,15185" coordsize="1735,0">
                  <v:shape style="position:absolute;left:8081;top:15185;width:1735;height:0" coordorigin="8081,15185" coordsize="1735,0" path="m8081,15185l9816,15185e" filled="f" stroked="t" strokeweight="0.58pt" strokecolor="#000000">
                    <v:path arrowok="t"/>
                  </v:shape>
                  <v:group style="position:absolute;left:9820;top:12226;width:0;height:2964" coordorigin="9820,12226" coordsize="0,2964">
                    <v:shape style="position:absolute;left:9820;top:12226;width:0;height:2964" coordorigin="9820,12226" coordsize="0,2964" path="m9820,12226l9820,15190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pict>
          <v:shape type="#_x0000_t75" style="position:absolute;margin-left:397.44pt;margin-top:-0.0004pt;width:227.88pt;height:201.96pt;mso-position-horizontal-relative:page;mso-position-vertical-relative:page;z-index:-460">
            <v:imagedata o:title="" r:id="rId4"/>
          </v:shape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7" w:hRule="exact"/>
        </w:trPr>
        <w:tc>
          <w:tcPr>
            <w:tcW w:w="1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’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310" w:hRule="exact"/>
        </w:trPr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"/>
              <w:ind w:left="73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çais</w:t>
            </w:r>
          </w:p>
        </w:tc>
        <w:tc>
          <w:tcPr>
            <w:tcW w:w="2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307" w:hRule="exact"/>
        </w:trPr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-Cla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" w:lineRule="exact" w:line="240"/>
              <w:ind w:left="393"/>
            </w:pP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60"/>
              <w:ind w:left="679"/>
            </w:pP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position w:val="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2"/>
                <w:szCs w:val="22"/>
              </w:rPr>
              <w:t>scal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885" w:righ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AVERT</w:t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</w:p>
        </w:tc>
      </w:tr>
      <w:tr>
        <w:trPr>
          <w:trHeight w:val="310" w:hRule="exact"/>
        </w:trPr>
        <w:tc>
          <w:tcPr>
            <w:tcW w:w="1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00"/>
              <w:ind w:left="521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ETE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type w:val="continuous"/>
          <w:pgSz w:w="11900" w:h="16840"/>
          <w:pgMar w:top="400" w:bottom="280" w:left="1300" w:right="72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4" w:lineRule="auto" w:line="278"/>
        <w:ind w:left="350" w:right="1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94" w:right="-40"/>
      </w:pPr>
      <w:r>
        <w:pict>
          <v:group style="position:absolute;margin-left:65.2013pt;margin-top:40.6629pt;width:98.4938pt;height:148.9pt;mso-position-horizontal-relative:page;mso-position-vertical-relative:paragraph;z-index:-446" coordorigin="1304,813" coordsize="1970,2978">
            <v:group style="position:absolute;left:1322;top:824;width:1939;height:0" coordorigin="1322,824" coordsize="1939,0">
              <v:shape style="position:absolute;left:1322;top:824;width:1939;height:0" coordorigin="1322,824" coordsize="1939,0" path="m1322,824l3262,824e" filled="f" stroked="t" strokeweight="0.58pt" strokecolor="#000000">
                <v:path arrowok="t"/>
              </v:shape>
              <v:group style="position:absolute;left:1310;top:819;width:0;height:2966" coordorigin="1310,819" coordsize="0,2966">
                <v:shape style="position:absolute;left:1310;top:819;width:0;height:2966" coordorigin="1310,819" coordsize="0,2966" path="m1310,819l1310,3785e" filled="f" stroked="t" strokeweight="0.58pt" strokecolor="#000000">
                  <v:path arrowok="t"/>
                </v:shape>
                <v:group style="position:absolute;left:1313;top:3781;width:1951;height:0" coordorigin="1313,3781" coordsize="1951,0">
                  <v:shape style="position:absolute;left:1313;top:3781;width:1951;height:0" coordorigin="1313,3781" coordsize="1951,0" path="m1313,3781l3264,3781e" filled="f" stroked="t" strokeweight="0.58pt" strokecolor="#000000">
                    <v:path arrowok="t"/>
                  </v:shape>
                  <v:group style="position:absolute;left:3268;top:819;width:0;height:2966" coordorigin="3268,819" coordsize="0,2966">
                    <v:shape style="position:absolute;left:3268;top:819;width:0;height:2966" coordorigin="3268,819" coordsize="0,2966" path="m3268,819l3268,3785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85.435pt;margin-top:40.6629pt;width:97.54pt;height:148.9pt;mso-position-horizontal-relative:page;mso-position-vertical-relative:paragraph;z-index:-445" coordorigin="3709,813" coordsize="1951,2978">
            <v:group style="position:absolute;left:3720;top:824;width:1927;height:0" coordorigin="3720,824" coordsize="1927,0">
              <v:shape style="position:absolute;left:3720;top:824;width:1927;height:0" coordorigin="3720,824" coordsize="1927,0" path="m3720,824l5647,824e" filled="f" stroked="t" strokeweight="0.58pt" strokecolor="#000000">
                <v:path arrowok="t"/>
              </v:shape>
              <v:group style="position:absolute;left:3715;top:819;width:0;height:2966" coordorigin="3715,819" coordsize="0,2966">
                <v:shape style="position:absolute;left:3715;top:819;width:0;height:2966" coordorigin="3715,819" coordsize="0,2966" path="m3715,819l3715,3785e" filled="f" stroked="t" strokeweight="0.58pt" strokecolor="#000000">
                  <v:path arrowok="t"/>
                </v:shape>
                <v:group style="position:absolute;left:3720;top:3781;width:1930;height:0" coordorigin="3720,3781" coordsize="1930,0">
                  <v:shape style="position:absolute;left:3720;top:3781;width:1930;height:0" coordorigin="3720,3781" coordsize="1930,0" path="m3720,3781l5650,3781e" filled="f" stroked="t" strokeweight="0.58pt" strokecolor="#000000">
                    <v:path arrowok="t"/>
                  </v:shape>
                  <v:group style="position:absolute;left:5654;top:819;width:0;height:2966" coordorigin="5654,819" coordsize="0,2966">
                    <v:shape style="position:absolute;left:5654;top:819;width:0;height:2966" coordorigin="5654,819" coordsize="0,2966" path="m5654,819l5654,3785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 w:lineRule="exact" w:line="260"/>
        <w:ind w:left="569" w:right="2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4" w:lineRule="auto" w:line="276"/>
        <w:ind w:left="-20" w:right="-2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4"/>
        <w:ind w:left="87" w:right="361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/>
        <w:ind w:left="542" w:right="406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VT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/>
        <w:ind w:left="-37" w:right="3488"/>
        <w:sectPr>
          <w:pgMar w:header="0" w:footer="738" w:top="360" w:bottom="280" w:left="1300" w:right="720"/>
          <w:pgSz w:w="11900" w:h="16840"/>
          <w:cols w:num="3" w:equalWidth="off">
            <w:col w:w="1639" w:space="937"/>
            <w:col w:w="1620" w:space="670"/>
            <w:col w:w="5014"/>
          </w:cols>
        </w:sectPr>
      </w:pPr>
      <w:r>
        <w:pict>
          <v:group style="position:absolute;margin-left:299.915pt;margin-top:52.6729pt;width:91.18pt;height:148.9pt;mso-position-horizontal-relative:page;mso-position-vertical-relative:paragraph;z-index:-444" coordorigin="5998,1053" coordsize="1824,2978">
            <v:group style="position:absolute;left:6010;top:1064;width:1800;height:0" coordorigin="6010,1064" coordsize="1800,0">
              <v:shape style="position:absolute;left:6010;top:1064;width:1800;height:0" coordorigin="6010,1064" coordsize="1800,0" path="m6010,1064l7810,1064e" filled="f" stroked="t" strokeweight="0.58pt" strokecolor="#000000">
                <v:path arrowok="t"/>
              </v:shape>
              <v:group style="position:absolute;left:6004;top:1059;width:0;height:2966" coordorigin="6004,1059" coordsize="0,2966">
                <v:shape style="position:absolute;left:6004;top:1059;width:0;height:2966" coordorigin="6004,1059" coordsize="0,2966" path="m6004,1059l6004,4026e" filled="f" stroked="t" strokeweight="0.58pt" strokecolor="#000000">
                  <v:path arrowok="t"/>
                </v:shape>
                <v:group style="position:absolute;left:6010;top:4021;width:1802;height:0" coordorigin="6010,4021" coordsize="1802,0">
                  <v:shape style="position:absolute;left:6010;top:4021;width:1802;height:0" coordorigin="6010,4021" coordsize="1802,0" path="m6010,4021l7812,4021e" filled="f" stroked="t" strokeweight="0.58pt" strokecolor="#000000">
                    <v:path arrowok="t"/>
                  </v:shape>
                  <v:group style="position:absolute;left:7816;top:1059;width:0;height:2966" coordorigin="7816,1059" coordsize="0,2966">
                    <v:shape style="position:absolute;left:7816;top:1059;width:0;height:2966" coordorigin="7816,1059" coordsize="0,2966" path="m7816,1059l7816,4026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  <w:sectPr>
          <w:type w:val="continuous"/>
          <w:pgSz w:w="11900" w:h="16840"/>
          <w:pgMar w:top="400" w:bottom="280" w:left="1300" w:right="72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76"/>
        <w:ind w:left="194" w:right="-20"/>
      </w:pPr>
      <w:r>
        <w:pict>
          <v:shape type="#_x0000_t75" style="position:absolute;margin-left:406.08pt;margin-top:-0.0004pt;width:231.84pt;height:189.36pt;mso-position-horizontal-relative:page;mso-position-vertical-relative:page;z-index:-451">
            <v:imagedata o:title="" r:id="rId5"/>
          </v:shape>
        </w:pict>
      </w:r>
      <w:r>
        <w:pict>
          <v:group style="position:absolute;margin-left:65.2013pt;margin-top:82.383pt;width:102.094pt;height:148.9pt;mso-position-horizontal-relative:page;mso-position-vertical-relative:paragraph;z-index:-450" coordorigin="1304,1648" coordsize="2042,2978">
            <v:group style="position:absolute;left:1322;top:1658;width:2011;height:0" coordorigin="1322,1658" coordsize="2011,0">
              <v:shape style="position:absolute;left:1322;top:1658;width:2011;height:0" coordorigin="1322,1658" coordsize="2011,0" path="m1322,1658l3334,1658e" filled="f" stroked="t" strokeweight="0.58pt" strokecolor="#000000">
                <v:path arrowok="t"/>
              </v:shape>
              <v:group style="position:absolute;left:1310;top:1653;width:0;height:2966" coordorigin="1310,1653" coordsize="0,2966">
                <v:shape style="position:absolute;left:1310;top:1653;width:0;height:2966" coordorigin="1310,1653" coordsize="0,2966" path="m1310,1653l1310,4620e" filled="f" stroked="t" strokeweight="0.58pt" strokecolor="#000000">
                  <v:path arrowok="t"/>
                </v:shape>
                <v:group style="position:absolute;left:1313;top:4615;width:2023;height:0" coordorigin="1313,4615" coordsize="2023,0">
                  <v:shape style="position:absolute;left:1313;top:4615;width:2023;height:0" coordorigin="1313,4615" coordsize="2023,0" path="m1313,4615l3336,4615e" filled="f" stroked="t" strokeweight="0.58pt" strokecolor="#000000">
                    <v:path arrowok="t"/>
                  </v:shape>
                  <v:group style="position:absolute;left:3340;top:1653;width:0;height:2966" coordorigin="3340,1653" coordsize="0,2966">
                    <v:shape style="position:absolute;left:3340;top:1653;width:0;height:2966" coordorigin="3340,1653" coordsize="0,2966" path="m3340,1653l3340,4620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274" w:right="27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/>
        <w:ind w:left="494" w:right="49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-37"/>
      </w:pPr>
      <w:r>
        <w:pict>
          <v:group style="position:absolute;margin-left:178.475pt;margin-top:40.783pt;width:108.58pt;height:148.9pt;mso-position-horizontal-relative:page;mso-position-vertical-relative:paragraph;z-index:-449" coordorigin="3570,816" coordsize="2172,2978">
            <v:group style="position:absolute;left:3581;top:826;width:2148;height:0" coordorigin="3581,826" coordsize="2148,0">
              <v:shape style="position:absolute;left:3581;top:826;width:2148;height:0" coordorigin="3581,826" coordsize="2148,0" path="m3581,826l5729,826e" filled="f" stroked="t" strokeweight="0.58pt" strokecolor="#000000">
                <v:path arrowok="t"/>
              </v:shape>
              <v:group style="position:absolute;left:3575;top:821;width:0;height:2966" coordorigin="3575,821" coordsize="0,2966">
                <v:shape style="position:absolute;left:3575;top:821;width:0;height:2966" coordorigin="3575,821" coordsize="0,2966" path="m3575,821l3575,3788e" filled="f" stroked="t" strokeweight="0.58pt" strokecolor="#000000">
                  <v:path arrowok="t"/>
                </v:shape>
                <v:group style="position:absolute;left:3581;top:3783;width:2150;height:0" coordorigin="3581,3783" coordsize="2150,0">
                  <v:shape style="position:absolute;left:3581;top:3783;width:2150;height:0" coordorigin="3581,3783" coordsize="2150,0" path="m3581,3783l5731,3783e" filled="f" stroked="t" strokeweight="0.58pt" strokecolor="#000000">
                    <v:path arrowok="t"/>
                  </v:shape>
                  <v:group style="position:absolute;left:5735;top:821;width:0;height:2966" coordorigin="5735,821" coordsize="0,2966">
                    <v:shape style="position:absolute;left:5735;top:821;width:0;height:2966" coordorigin="5735,821" coordsize="0,2966" path="m5735,821l5735,3788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76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è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76"/>
        <w:ind w:left="141" w:right="160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lais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5" w:right="15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3"/>
        <w:ind w:left="-37" w:right="1423"/>
        <w:sectPr>
          <w:type w:val="continuous"/>
          <w:pgSz w:w="11900" w:h="16840"/>
          <w:pgMar w:top="400" w:bottom="280" w:left="1300" w:right="720"/>
          <w:cols w:num="4" w:equalWidth="off">
            <w:col w:w="1834" w:space="586"/>
            <w:col w:w="1870" w:space="501"/>
            <w:col w:w="1627" w:space="718"/>
            <w:col w:w="2744"/>
          </w:cols>
        </w:sectPr>
      </w:pPr>
      <w:r>
        <w:pict>
          <v:group style="position:absolute;margin-left:298.235pt;margin-top:27.333pt;width:94.18pt;height:148.9pt;mso-position-horizontal-relative:page;mso-position-vertical-relative:paragraph;z-index:-448" coordorigin="5965,547" coordsize="1884,2978">
            <v:group style="position:absolute;left:5976;top:557;width:1860;height:0" coordorigin="5976,557" coordsize="1860,0">
              <v:shape style="position:absolute;left:5976;top:557;width:1860;height:0" coordorigin="5976,557" coordsize="1860,0" path="m5976,557l7836,557e" filled="f" stroked="t" strokeweight="0.58pt" strokecolor="#000000">
                <v:path arrowok="t"/>
              </v:shape>
              <v:group style="position:absolute;left:5971;top:552;width:0;height:2966" coordorigin="5971,552" coordsize="0,2966">
                <v:shape style="position:absolute;left:5971;top:552;width:0;height:2966" coordorigin="5971,552" coordsize="0,2966" path="m5971,552l5971,3519e" filled="f" stroked="t" strokeweight="0.58pt" strokecolor="#000000">
                  <v:path arrowok="t"/>
                </v:shape>
                <v:group style="position:absolute;left:5976;top:3514;width:1862;height:0" coordorigin="5976,3514" coordsize="1862,0">
                  <v:shape style="position:absolute;left:5976;top:3514;width:1862;height:0" coordorigin="5976,3514" coordsize="1862,0" path="m5976,3514l7838,3514e" filled="f" stroked="t" strokeweight="0.58pt" strokecolor="#000000">
                    <v:path arrowok="t"/>
                  </v:shape>
                  <v:group style="position:absolute;left:7843;top:552;width:0;height:2966" coordorigin="7843,552" coordsize="0,2966">
                    <v:shape style="position:absolute;left:7843;top:552;width:0;height:2966" coordorigin="7843,552" coordsize="0,2966" path="m7843,552l7843,3519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08.875pt;margin-top:27.333pt;width:89.98pt;height:148.9pt;mso-position-horizontal-relative:page;mso-position-vertical-relative:paragraph;z-index:-447" coordorigin="8178,547" coordsize="1800,2978">
            <v:group style="position:absolute;left:8189;top:557;width:1776;height:0" coordorigin="8189,557" coordsize="1776,0">
              <v:shape style="position:absolute;left:8189;top:557;width:1776;height:0" coordorigin="8189,557" coordsize="1776,0" path="m8189,557l9965,557e" filled="f" stroked="t" strokeweight="0.58pt" strokecolor="#000000">
                <v:path arrowok="t"/>
              </v:shape>
              <v:group style="position:absolute;left:8183;top:552;width:0;height:2966" coordorigin="8183,552" coordsize="0,2966">
                <v:shape style="position:absolute;left:8183;top:552;width:0;height:2966" coordorigin="8183,552" coordsize="0,2966" path="m8183,552l8183,3519e" filled="f" stroked="t" strokeweight="0.58pt" strokecolor="#000000">
                  <v:path arrowok="t"/>
                </v:shape>
                <v:group style="position:absolute;left:8189;top:3514;width:1778;height:0" coordorigin="8189,3514" coordsize="1778,0">
                  <v:shape style="position:absolute;left:8189;top:3514;width:1778;height:0" coordorigin="8189,3514" coordsize="1778,0" path="m8189,3514l9967,3514e" filled="f" stroked="t" strokeweight="0.58pt" strokecolor="#000000">
                    <v:path arrowok="t"/>
                  </v:shape>
                  <v:group style="position:absolute;left:9971;top:552;width:0;height:2966" coordorigin="9971,552" coordsize="0,2966">
                    <v:shape style="position:absolute;left:9971;top:552;width:0;height:2966" coordorigin="9971,552" coordsize="0,2966" path="m9971,552l9971,3519e" filled="f" stroked="t" strokeweight="0.5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9" w:lineRule="exact" w:line="320"/>
        <w:ind w:left="1096"/>
      </w:pPr>
      <w:r>
        <w:pict>
          <v:shape type="#_x0000_t75" style="position:absolute;margin-left:414.36pt;margin-top:-0.0004pt;width:223.2pt;height:180.72pt;mso-position-horizontal-relative:page;mso-position-vertical-relative:page;z-index:-443">
            <v:imagedata o:title="" r:id="rId7"/>
          </v:shape>
        </w:pict>
      </w:r>
      <w:r>
        <w:rPr>
          <w:rFonts w:cs="Calibri" w:hAnsi="Calibri" w:eastAsia="Calibri" w:ascii="Calibri"/>
          <w:sz w:val="28"/>
          <w:szCs w:val="28"/>
        </w:rPr>
      </w:r>
      <w:r>
        <w:rPr>
          <w:rFonts w:cs="Calibri" w:hAnsi="Calibri" w:eastAsia="Calibri" w:ascii="Calibri"/>
          <w:spacing w:val="-1"/>
          <w:sz w:val="28"/>
          <w:szCs w:val="28"/>
          <w:u w:val="thick" w:color="000000"/>
        </w:rPr>
        <w:t>C</w:t>
      </w:r>
      <w:r>
        <w:rPr>
          <w:rFonts w:cs="Calibri" w:hAnsi="Calibri" w:eastAsia="Calibri" w:ascii="Calibri"/>
          <w:spacing w:val="-1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  <w:t>l</w:t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  <w:t>a</w:t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1"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spacing w:val="1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1"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spacing w:val="1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  <w:t>e</w:t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111"/>
          <w:sz w:val="28"/>
          <w:szCs w:val="28"/>
          <w:u w:val="thick" w:color="000000"/>
        </w:rPr>
        <w:t> </w:t>
      </w:r>
      <w:r>
        <w:rPr>
          <w:rFonts w:cs="Calibri" w:hAnsi="Calibri" w:eastAsia="Calibri" w:ascii="Calibri"/>
          <w:spacing w:val="-111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1"/>
          <w:sz w:val="28"/>
          <w:szCs w:val="28"/>
          <w:u w:val="thick" w:color="000000"/>
        </w:rPr>
        <w:t>d</w:t>
      </w:r>
      <w:r>
        <w:rPr>
          <w:rFonts w:cs="Calibri" w:hAnsi="Calibri" w:eastAsia="Calibri" w:ascii="Calibri"/>
          <w:spacing w:val="-1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  <w:t>e</w:t>
      </w:r>
      <w:r>
        <w:rPr>
          <w:rFonts w:cs="Calibri" w:hAnsi="Calibri" w:eastAsia="Calibri" w:ascii="Calibri"/>
          <w:spacing w:val="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111"/>
          <w:sz w:val="28"/>
          <w:szCs w:val="28"/>
          <w:u w:val="thick" w:color="000000"/>
        </w:rPr>
        <w:t> </w:t>
      </w:r>
      <w:r>
        <w:rPr>
          <w:rFonts w:cs="Calibri" w:hAnsi="Calibri" w:eastAsia="Calibri" w:ascii="Calibri"/>
          <w:spacing w:val="-111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T</w:t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3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33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8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OVICZ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199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8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RAZZI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64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1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EITZ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64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8" w:hRule="exact"/>
        </w:trPr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illiam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96"/>
        <w:sectPr>
          <w:pgMar w:footer="0" w:header="0" w:top="380" w:bottom="280" w:left="320" w:right="320"/>
          <w:footerReference w:type="default" r:id="rId6"/>
          <w:pgSz w:w="11900" w:h="16840"/>
        </w:sectPr>
      </w:pP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57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k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ryI</w:t>
      </w:r>
      <w:r>
        <w:rPr>
          <w:rFonts w:cs="Calibri" w:hAnsi="Calibri" w:eastAsia="Calibri" w:ascii="Calibri"/>
          <w:color w:val="7F7F7F"/>
          <w:spacing w:val="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2010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Calibri" w:hAnsi="Calibri" w:eastAsia="Calibri" w:ascii="Calibri"/>
          <w:color w:val="7F7F7F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                                                                                    </w:t>
      </w:r>
      <w:r>
        <w:rPr>
          <w:rFonts w:cs="Calibri" w:hAnsi="Calibri" w:eastAsia="Calibri" w:ascii="Calibri"/>
          <w:color w:val="7F7F7F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3</w:t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spacing w:before="64" w:lineRule="exact" w:line="260"/>
        <w:ind w:left="116"/>
      </w:pPr>
      <w:r>
        <w:pict>
          <v:group style="position:absolute;margin-left:178.51pt;margin-top:0pt;width:171.58pt;height:203.69pt;mso-position-horizontal-relative:page;mso-position-vertical-relative:page;z-index:-441" coordorigin="3570,0" coordsize="3432,4074">
            <v:group style="position:absolute;left:3581;top:703;width:3410;height:0" coordorigin="3581,703" coordsize="3410,0">
              <v:shape style="position:absolute;left:3581;top:703;width:3410;height:0" coordorigin="3581,703" coordsize="3410,0" path="m3581,703l6991,703e" filled="f" stroked="t" strokeweight="0.58pt" strokecolor="#000000">
                <v:path arrowok="t"/>
              </v:shape>
              <v:group style="position:absolute;left:3576;top:698;width:0;height:3370" coordorigin="3576,698" coordsize="0,3370">
                <v:shape style="position:absolute;left:3576;top:698;width:0;height:3370" coordorigin="3576,698" coordsize="0,3370" path="m3576,698l3576,4068e" filled="f" stroked="t" strokeweight="0.58pt" strokecolor="#000000">
                  <v:path arrowok="t"/>
                </v:shape>
                <v:group style="position:absolute;left:3581;top:4063;width:3410;height:0" coordorigin="3581,4063" coordsize="3410,0">
                  <v:shape style="position:absolute;left:3581;top:4063;width:3410;height:0" coordorigin="3581,4063" coordsize="3410,0" path="m3581,4063l6991,4063e" filled="f" stroked="t" strokeweight="0.58pt" strokecolor="#000000">
                    <v:path arrowok="t"/>
                  </v:shape>
                  <v:group style="position:absolute;left:6996;top:698;width:0;height:3370" coordorigin="6996,698" coordsize="0,3370">
                    <v:shape style="position:absolute;left:6996;top:698;width:0;height:3370" coordorigin="6996,698" coordsize="0,3370" path="m6996,698l6996,4068e" filled="f" stroked="t" strokeweight="0.58pt" strokecolor="#000000">
                      <v:path arrowok="t"/>
                    </v:shape>
                    <v:shape type="#_x0000_t75" style="position:absolute;left:4301;top:0;width:787;height:1272">
                      <v:imagedata o:title="" r:id="rId9"/>
                    </v:shape>
                  </v:group>
                </v:group>
              </v:group>
            </v:group>
            <w10:wrap type="none"/>
          </v:group>
        </w:pict>
      </w:r>
      <w:r>
        <w:pict>
          <v:shape type="#_x0000_t75" style="position:absolute;margin-left:394.56pt;margin-top:-0.0004pt;width:241.2pt;height:200.52pt;mso-position-horizontal-relative:page;mso-position-vertical-relative:page;z-index:-442">
            <v:imagedata o:title="" r:id="rId10"/>
          </v:shape>
        </w:pict>
      </w:r>
      <w:r>
        <w:rPr>
          <w:rFonts w:cs="Franklin Gothic Medium" w:hAnsi="Franklin Gothic Medium" w:eastAsia="Franklin Gothic Medium" w:ascii="Franklin Gothic Medium"/>
          <w:w w:val="108"/>
          <w:position w:val="-1"/>
          <w:sz w:val="24"/>
          <w:szCs w:val="24"/>
        </w:rPr>
      </w:r>
      <w:r>
        <w:rPr>
          <w:rFonts w:cs="Franklin Gothic Medium" w:hAnsi="Franklin Gothic Medium" w:eastAsia="Franklin Gothic Medium" w:ascii="Franklin Gothic Medium"/>
          <w:spacing w:val="1"/>
          <w:w w:val="108"/>
          <w:position w:val="-1"/>
          <w:sz w:val="24"/>
          <w:szCs w:val="24"/>
          <w:u w:val="single" w:color="000000"/>
        </w:rPr>
        <w:t>L</w:t>
      </w:r>
      <w:r>
        <w:rPr>
          <w:rFonts w:cs="Franklin Gothic Medium" w:hAnsi="Franklin Gothic Medium" w:eastAsia="Franklin Gothic Medium" w:ascii="Franklin Gothic Medium"/>
          <w:spacing w:val="1"/>
          <w:w w:val="108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0"/>
          <w:w w:val="108"/>
          <w:position w:val="-1"/>
          <w:sz w:val="24"/>
          <w:szCs w:val="24"/>
          <w:u w:val="single" w:color="000000"/>
        </w:rPr>
        <w:t>a</w:t>
      </w:r>
      <w:r>
        <w:rPr>
          <w:rFonts w:cs="Franklin Gothic Medium" w:hAnsi="Franklin Gothic Medium" w:eastAsia="Franklin Gothic Medium" w:ascii="Franklin Gothic Medium"/>
          <w:spacing w:val="0"/>
          <w:w w:val="108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-76"/>
          <w:w w:val="109"/>
          <w:position w:val="-1"/>
          <w:sz w:val="24"/>
          <w:szCs w:val="24"/>
          <w:u w:val="single" w:color="000000"/>
        </w:rPr>
        <w:t> </w:t>
      </w:r>
      <w:r>
        <w:rPr>
          <w:rFonts w:cs="Franklin Gothic Medium" w:hAnsi="Franklin Gothic Medium" w:eastAsia="Franklin Gothic Medium" w:ascii="Franklin Gothic Medium"/>
          <w:spacing w:val="-76"/>
          <w:w w:val="109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1"/>
          <w:w w:val="113"/>
          <w:position w:val="-1"/>
          <w:sz w:val="24"/>
          <w:szCs w:val="24"/>
          <w:u w:val="single" w:color="000000"/>
        </w:rPr>
        <w:t>v</w:t>
      </w:r>
      <w:r>
        <w:rPr>
          <w:rFonts w:cs="Franklin Gothic Medium" w:hAnsi="Franklin Gothic Medium" w:eastAsia="Franklin Gothic Medium" w:ascii="Franklin Gothic Medium"/>
          <w:spacing w:val="1"/>
          <w:w w:val="113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1"/>
          <w:w w:val="121"/>
          <w:position w:val="-1"/>
          <w:sz w:val="24"/>
          <w:szCs w:val="24"/>
          <w:u w:val="single" w:color="000000"/>
        </w:rPr>
        <w:t>i</w:t>
      </w:r>
      <w:r>
        <w:rPr>
          <w:rFonts w:cs="Franklin Gothic Medium" w:hAnsi="Franklin Gothic Medium" w:eastAsia="Franklin Gothic Medium" w:ascii="Franklin Gothic Medium"/>
          <w:spacing w:val="1"/>
          <w:w w:val="121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-1"/>
          <w:w w:val="112"/>
          <w:position w:val="-1"/>
          <w:sz w:val="24"/>
          <w:szCs w:val="24"/>
          <w:u w:val="single" w:color="000000"/>
        </w:rPr>
        <w:t>c</w:t>
      </w:r>
      <w:r>
        <w:rPr>
          <w:rFonts w:cs="Franklin Gothic Medium" w:hAnsi="Franklin Gothic Medium" w:eastAsia="Franklin Gothic Medium" w:ascii="Franklin Gothic Medium"/>
          <w:spacing w:val="-1"/>
          <w:w w:val="112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0"/>
          <w:w w:val="115"/>
          <w:position w:val="-1"/>
          <w:sz w:val="24"/>
          <w:szCs w:val="24"/>
          <w:u w:val="single" w:color="000000"/>
        </w:rPr>
        <w:t>t</w:t>
      </w:r>
      <w:r>
        <w:rPr>
          <w:rFonts w:cs="Franklin Gothic Medium" w:hAnsi="Franklin Gothic Medium" w:eastAsia="Franklin Gothic Medium" w:ascii="Franklin Gothic Medium"/>
          <w:spacing w:val="0"/>
          <w:w w:val="115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1"/>
          <w:w w:val="121"/>
          <w:position w:val="-1"/>
          <w:sz w:val="24"/>
          <w:szCs w:val="24"/>
          <w:u w:val="single" w:color="000000"/>
        </w:rPr>
        <w:t>i</w:t>
      </w:r>
      <w:r>
        <w:rPr>
          <w:rFonts w:cs="Franklin Gothic Medium" w:hAnsi="Franklin Gothic Medium" w:eastAsia="Franklin Gothic Medium" w:ascii="Franklin Gothic Medium"/>
          <w:spacing w:val="1"/>
          <w:w w:val="121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-1"/>
          <w:w w:val="98"/>
          <w:position w:val="-1"/>
          <w:sz w:val="24"/>
          <w:szCs w:val="24"/>
          <w:u w:val="single" w:color="000000"/>
        </w:rPr>
        <w:t>m</w:t>
      </w:r>
      <w:r>
        <w:rPr>
          <w:rFonts w:cs="Franklin Gothic Medium" w:hAnsi="Franklin Gothic Medium" w:eastAsia="Franklin Gothic Medium" w:ascii="Franklin Gothic Medium"/>
          <w:spacing w:val="-1"/>
          <w:w w:val="98"/>
          <w:position w:val="-1"/>
          <w:sz w:val="24"/>
          <w:szCs w:val="24"/>
          <w:u w:val="single" w:color="000000"/>
        </w:rPr>
      </w:r>
      <w:r>
        <w:rPr>
          <w:rFonts w:cs="Franklin Gothic Medium" w:hAnsi="Franklin Gothic Medium" w:eastAsia="Franklin Gothic Medium" w:ascii="Franklin Gothic Medium"/>
          <w:spacing w:val="0"/>
          <w:w w:val="111"/>
          <w:position w:val="-1"/>
          <w:sz w:val="24"/>
          <w:szCs w:val="24"/>
          <w:u w:val="single" w:color="000000"/>
        </w:rPr>
        <w:t>e</w:t>
      </w:r>
      <w:r>
        <w:rPr>
          <w:rFonts w:cs="Franklin Gothic Medium" w:hAnsi="Franklin Gothic Medium" w:eastAsia="Franklin Gothic Medium" w:ascii="Franklin Gothic Medium"/>
          <w:spacing w:val="0"/>
          <w:w w:val="111"/>
          <w:position w:val="-1"/>
          <w:sz w:val="24"/>
          <w:szCs w:val="24"/>
        </w:rPr>
      </w:r>
      <w:r>
        <w:rPr>
          <w:rFonts w:cs="Franklin Gothic Medium" w:hAnsi="Franklin Gothic Medium" w:eastAsia="Franklin Gothic Medium" w:ascii="Franklin Gothic Medium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76"/>
        <w:ind w:left="2548" w:right="4577" w:hanging="3"/>
      </w:pP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’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" w:lineRule="exact" w:line="240"/>
        <w:ind w:left="3652" w:right="5683"/>
      </w:pP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llé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99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spacing w:before="34"/>
        <w:ind w:left="116"/>
      </w:pPr>
      <w:r>
        <w:rPr>
          <w:rFonts w:cs="Franklin Gothic Medium" w:hAnsi="Franklin Gothic Medium" w:eastAsia="Franklin Gothic Medium" w:ascii="Franklin Gothic Medium"/>
          <w:spacing w:val="-1"/>
          <w:w w:val="100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J</w:t>
      </w:r>
      <w:r>
        <w:rPr>
          <w:rFonts w:cs="Franklin Gothic Medium" w:hAnsi="Franklin Gothic Medium" w:eastAsia="Franklin Gothic Medium" w:ascii="Franklin Gothic Medium"/>
          <w:spacing w:val="2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spacing w:val="2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spacing w:val="1"/>
          <w:w w:val="107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spacing w:val="-2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spacing w:val="1"/>
          <w:w w:val="98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spacing w:val="-1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spacing w:val="0"/>
          <w:w w:val="107"/>
          <w:sz w:val="24"/>
          <w:szCs w:val="24"/>
        </w:rPr>
        <w:t>k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ranklin Gothic Medium" w:hAnsi="Franklin Gothic Medium" w:eastAsia="Franklin Gothic Medium" w:ascii="Franklin Gothic Medium"/>
          <w:sz w:val="28"/>
          <w:szCs w:val="28"/>
        </w:rPr>
        <w:jc w:val="left"/>
        <w:ind w:left="116"/>
      </w:pPr>
      <w:r>
        <w:rPr>
          <w:rFonts w:cs="Franklin Gothic Medium" w:hAnsi="Franklin Gothic Medium" w:eastAsia="Franklin Gothic Medium" w:ascii="Franklin Gothic Medium"/>
          <w:spacing w:val="-1"/>
          <w:w w:val="100"/>
          <w:sz w:val="28"/>
          <w:szCs w:val="28"/>
        </w:rPr>
        <w:t>N</w:t>
      </w:r>
      <w:r>
        <w:rPr>
          <w:rFonts w:cs="Franklin Gothic Medium" w:hAnsi="Franklin Gothic Medium" w:eastAsia="Franklin Gothic Medium" w:ascii="Franklin Gothic Medium"/>
          <w:spacing w:val="1"/>
          <w:w w:val="100"/>
          <w:sz w:val="28"/>
          <w:szCs w:val="28"/>
        </w:rPr>
        <w:t>o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8"/>
          <w:szCs w:val="28"/>
        </w:rPr>
        <w:t>m</w:t>
      </w:r>
      <w:r>
        <w:rPr>
          <w:rFonts w:cs="Franklin Gothic Medium" w:hAnsi="Franklin Gothic Medium" w:eastAsia="Franklin Gothic Medium" w:ascii="Franklin Gothic Medium"/>
          <w:spacing w:val="22"/>
          <w:w w:val="100"/>
          <w:sz w:val="28"/>
          <w:szCs w:val="28"/>
        </w:rPr>
        <w:t> 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8"/>
          <w:szCs w:val="28"/>
        </w:rPr>
        <w:t>:</w:t>
      </w:r>
      <w:r>
        <w:rPr>
          <w:rFonts w:cs="Franklin Gothic Medium" w:hAnsi="Franklin Gothic Medium" w:eastAsia="Franklin Gothic Medium" w:ascii="Franklin Gothic Medium"/>
          <w:spacing w:val="9"/>
          <w:w w:val="100"/>
          <w:sz w:val="28"/>
          <w:szCs w:val="28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8"/>
          <w:szCs w:val="28"/>
        </w:rPr>
        <w:t>B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8"/>
          <w:szCs w:val="28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8"/>
          <w:szCs w:val="28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8"/>
          <w:szCs w:val="28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8"/>
          <w:szCs w:val="28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8"/>
          <w:szCs w:val="28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8"/>
          <w:szCs w:val="28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8"/>
          <w:szCs w:val="28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62"/>
          <w:w w:val="100"/>
          <w:sz w:val="28"/>
          <w:szCs w:val="28"/>
        </w:rPr>
        <w:t> </w:t>
      </w:r>
      <w:r>
        <w:rPr>
          <w:rFonts w:cs="Franklin Gothic Medium" w:hAnsi="Franklin Gothic Medium" w:eastAsia="Franklin Gothic Medium" w:ascii="Franklin Gothic Medium"/>
          <w:color w:val="000000"/>
          <w:spacing w:val="-3"/>
          <w:w w:val="100"/>
          <w:sz w:val="28"/>
          <w:szCs w:val="28"/>
        </w:rPr>
        <w:t>P</w:t>
      </w:r>
      <w:r>
        <w:rPr>
          <w:rFonts w:cs="Franklin Gothic Medium" w:hAnsi="Franklin Gothic Medium" w:eastAsia="Franklin Gothic Medium" w:ascii="Franklin Gothic Medium"/>
          <w:color w:val="000000"/>
          <w:spacing w:val="-2"/>
          <w:w w:val="100"/>
          <w:sz w:val="28"/>
          <w:szCs w:val="28"/>
        </w:rPr>
        <w:t>r</w:t>
      </w:r>
      <w:r>
        <w:rPr>
          <w:rFonts w:cs="Franklin Gothic Medium" w:hAnsi="Franklin Gothic Medium" w:eastAsia="Franklin Gothic Medium" w:ascii="Franklin Gothic Medium"/>
          <w:color w:val="000000"/>
          <w:spacing w:val="1"/>
          <w:w w:val="100"/>
          <w:sz w:val="28"/>
          <w:szCs w:val="28"/>
        </w:rPr>
        <w:t>é</w:t>
      </w:r>
      <w:r>
        <w:rPr>
          <w:rFonts w:cs="Franklin Gothic Medium" w:hAnsi="Franklin Gothic Medium" w:eastAsia="Franklin Gothic Medium" w:ascii="Franklin Gothic Medium"/>
          <w:color w:val="000000"/>
          <w:spacing w:val="-2"/>
          <w:w w:val="100"/>
          <w:sz w:val="28"/>
          <w:szCs w:val="28"/>
        </w:rPr>
        <w:t>n</w:t>
      </w:r>
      <w:r>
        <w:rPr>
          <w:rFonts w:cs="Franklin Gothic Medium" w:hAnsi="Franklin Gothic Medium" w:eastAsia="Franklin Gothic Medium" w:ascii="Franklin Gothic Medium"/>
          <w:color w:val="000000"/>
          <w:spacing w:val="1"/>
          <w:w w:val="100"/>
          <w:sz w:val="28"/>
          <w:szCs w:val="28"/>
        </w:rPr>
        <w:t>o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8"/>
          <w:szCs w:val="28"/>
        </w:rPr>
        <w:t>m</w:t>
      </w:r>
      <w:r>
        <w:rPr>
          <w:rFonts w:cs="Franklin Gothic Medium" w:hAnsi="Franklin Gothic Medium" w:eastAsia="Franklin Gothic Medium" w:ascii="Franklin Gothic Medium"/>
          <w:color w:val="000000"/>
          <w:spacing w:val="68"/>
          <w:w w:val="100"/>
          <w:sz w:val="28"/>
          <w:szCs w:val="28"/>
        </w:rPr>
        <w:t> 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8"/>
          <w:szCs w:val="28"/>
        </w:rPr>
        <w:t>:</w:t>
      </w:r>
      <w:r>
        <w:rPr>
          <w:rFonts w:cs="Franklin Gothic Medium" w:hAnsi="Franklin Gothic Medium" w:eastAsia="Franklin Gothic Medium" w:ascii="Franklin Gothic Medium"/>
          <w:color w:val="000000"/>
          <w:spacing w:val="9"/>
          <w:w w:val="100"/>
          <w:sz w:val="28"/>
          <w:szCs w:val="28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8"/>
          <w:szCs w:val="28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20"/>
          <w:sz w:val="28"/>
          <w:szCs w:val="28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8"/>
          <w:szCs w:val="28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4"/>
          <w:w w:val="108"/>
          <w:sz w:val="28"/>
          <w:szCs w:val="28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8"/>
          <w:szCs w:val="28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8"/>
          <w:szCs w:val="28"/>
        </w:rPr>
        <w:t>e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ind w:left="116"/>
      </w:pPr>
      <w:r>
        <w:rPr>
          <w:rFonts w:cs="Franklin Gothic Medium" w:hAnsi="Franklin Gothic Medium" w:eastAsia="Franklin Gothic Medium" w:ascii="Franklin Gothic Medium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g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spacing w:val="3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:</w:t>
      </w:r>
      <w:r>
        <w:rPr>
          <w:rFonts w:cs="Franklin Gothic Medium" w:hAnsi="Franklin Gothic Medium" w:eastAsia="Franklin Gothic Medium" w:ascii="Franklin Gothic Medium"/>
          <w:spacing w:val="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5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7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  </w:t>
      </w:r>
      <w:r>
        <w:rPr>
          <w:rFonts w:cs="Franklin Gothic Medium" w:hAnsi="Franklin Gothic Medium" w:eastAsia="Franklin Gothic Medium" w:ascii="Franklin Gothic Medium"/>
          <w:color w:val="0000FF"/>
          <w:spacing w:val="3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00"/>
          <w:spacing w:val="-1"/>
          <w:w w:val="113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13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00"/>
          <w:spacing w:val="-1"/>
          <w:w w:val="113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13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00"/>
          <w:spacing w:val="1"/>
          <w:w w:val="113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00"/>
          <w:spacing w:val="-2"/>
          <w:w w:val="113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13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00"/>
          <w:spacing w:val="1"/>
          <w:w w:val="113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00"/>
          <w:spacing w:val="-1"/>
          <w:w w:val="113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13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00"/>
          <w:spacing w:val="-5"/>
          <w:w w:val="113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  <w:t>:</w:t>
      </w:r>
      <w:r>
        <w:rPr>
          <w:rFonts w:cs="Franklin Gothic Medium" w:hAnsi="Franklin Gothic Medium" w:eastAsia="Franklin Gothic Medium" w:ascii="Franklin Gothic Medium"/>
          <w:color w:val="000000"/>
          <w:spacing w:val="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ss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2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2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2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y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2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8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25"/>
          <w:sz w:val="24"/>
          <w:szCs w:val="24"/>
        </w:rPr>
        <w:t>x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ind w:left="116"/>
      </w:pPr>
      <w:r>
        <w:rPr>
          <w:rFonts w:cs="Franklin Gothic Medium" w:hAnsi="Franklin Gothic Medium" w:eastAsia="Franklin Gothic Medium" w:ascii="Franklin Gothic Medium"/>
          <w:spacing w:val="-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spacing w:val="44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spacing w:val="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  <w:t>:</w:t>
      </w:r>
      <w:r>
        <w:rPr>
          <w:rFonts w:cs="Franklin Gothic Medium" w:hAnsi="Franklin Gothic Medium" w:eastAsia="Franklin Gothic Medium" w:ascii="Franklin Gothic Medium"/>
          <w:spacing w:val="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2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2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b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3"/>
          <w:w w:val="115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2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5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4"/>
          <w:sz w:val="24"/>
          <w:szCs w:val="24"/>
        </w:rPr>
        <w:t>.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ind w:left="116"/>
      </w:pPr>
      <w:r>
        <w:rPr>
          <w:rFonts w:cs="Franklin Gothic Medium" w:hAnsi="Franklin Gothic Medium" w:eastAsia="Franklin Gothic Medium" w:ascii="Franklin Gothic Medium"/>
          <w:spacing w:val="0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spacing w:val="0"/>
          <w:w w:val="110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spacing w:val="-1"/>
          <w:w w:val="11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spacing w:val="0"/>
          <w:w w:val="11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spacing w:val="1"/>
          <w:w w:val="11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spacing w:val="1"/>
          <w:w w:val="11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spacing w:val="0"/>
          <w:w w:val="11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spacing w:val="-1"/>
          <w:w w:val="11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spacing w:val="0"/>
          <w:w w:val="11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spacing w:val="4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spacing w:val="0"/>
          <w:w w:val="114"/>
          <w:sz w:val="24"/>
          <w:szCs w:val="24"/>
        </w:rPr>
        <w:t>:</w:t>
      </w:r>
      <w:r>
        <w:rPr>
          <w:rFonts w:cs="Franklin Gothic Medium" w:hAnsi="Franklin Gothic Medium" w:eastAsia="Franklin Gothic Medium" w:ascii="Franklin Gothic Medium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spacing w:lineRule="auto" w:line="277"/>
        <w:ind w:left="116" w:right="61"/>
      </w:pP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9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B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7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5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5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3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8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8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8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9"/>
          <w:w w:val="108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à</w:t>
      </w:r>
      <w:r>
        <w:rPr>
          <w:rFonts w:cs="Franklin Gothic Medium" w:hAnsi="Franklin Gothic Medium" w:eastAsia="Franklin Gothic Medium" w:ascii="Franklin Gothic Medium"/>
          <w:color w:val="0000FF"/>
          <w:spacing w:val="2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3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2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7"/>
          <w:w w:val="112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3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y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34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6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98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9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2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3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3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3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3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3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3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3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3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3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3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3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5"/>
          <w:w w:val="113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4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-18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3"/>
          <w:w w:val="110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35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2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3"/>
          <w:w w:val="115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5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2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2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2"/>
          <w:w w:val="116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4"/>
          <w:sz w:val="24"/>
          <w:szCs w:val="24"/>
        </w:rPr>
        <w:t>.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spacing w:lineRule="auto" w:line="277"/>
        <w:ind w:left="116" w:right="61"/>
      </w:pP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 </w:t>
      </w:r>
      <w:r>
        <w:rPr>
          <w:rFonts w:cs="Franklin Gothic Medium" w:hAnsi="Franklin Gothic Medium" w:eastAsia="Franklin Gothic Medium" w:ascii="Franklin Gothic Medium"/>
          <w:color w:val="0000FF"/>
          <w:spacing w:val="1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1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0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4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q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58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3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55"/>
          <w:w w:val="112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’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2"/>
          <w:w w:val="111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50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66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61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.</w:t>
      </w:r>
      <w:r>
        <w:rPr>
          <w:rFonts w:cs="Franklin Gothic Medium" w:hAnsi="Franklin Gothic Medium" w:eastAsia="Franklin Gothic Medium" w:ascii="Franklin Gothic Medium"/>
          <w:color w:val="0000FF"/>
          <w:spacing w:val="54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Il</w:t>
      </w:r>
      <w:r>
        <w:rPr>
          <w:rFonts w:cs="Franklin Gothic Medium" w:hAnsi="Franklin Gothic Medium" w:eastAsia="Franklin Gothic Medium" w:ascii="Franklin Gothic Medium"/>
          <w:color w:val="0000FF"/>
          <w:spacing w:val="2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5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4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h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h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,</w:t>
      </w:r>
      <w:r>
        <w:rPr>
          <w:rFonts w:cs="Franklin Gothic Medium" w:hAnsi="Franklin Gothic Medium" w:eastAsia="Franklin Gothic Medium" w:ascii="Franklin Gothic Medium"/>
          <w:color w:val="0000FF"/>
          <w:spacing w:val="3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2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3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4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2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9"/>
          <w:sz w:val="24"/>
          <w:szCs w:val="24"/>
        </w:rPr>
        <w:t>b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2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4"/>
          <w:sz w:val="24"/>
          <w:szCs w:val="24"/>
        </w:rPr>
        <w:t>.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spacing w:lineRule="auto" w:line="275"/>
        <w:ind w:left="116" w:right="62"/>
      </w:pP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Il</w:t>
      </w:r>
      <w:r>
        <w:rPr>
          <w:rFonts w:cs="Franklin Gothic Medium" w:hAnsi="Franklin Gothic Medium" w:eastAsia="Franklin Gothic Medium" w:ascii="Franklin Gothic Medium"/>
          <w:color w:val="0000FF"/>
          <w:spacing w:val="4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5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5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5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è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24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,</w:t>
      </w:r>
      <w:r>
        <w:rPr>
          <w:rFonts w:cs="Franklin Gothic Medium" w:hAnsi="Franklin Gothic Medium" w:eastAsia="Franklin Gothic Medium" w:ascii="Franklin Gothic Medium"/>
          <w:color w:val="0000FF"/>
          <w:spacing w:val="31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22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G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0"/>
          <w:sz w:val="24"/>
          <w:szCs w:val="24"/>
        </w:rPr>
        <w:t>,</w:t>
      </w:r>
      <w:r>
        <w:rPr>
          <w:rFonts w:cs="Franklin Gothic Medium" w:hAnsi="Franklin Gothic Medium" w:eastAsia="Franklin Gothic Medium" w:ascii="Franklin Gothic Medium"/>
          <w:color w:val="0000FF"/>
          <w:spacing w:val="17"/>
          <w:w w:val="11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5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3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3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3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3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3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3"/>
          <w:sz w:val="24"/>
          <w:szCs w:val="24"/>
        </w:rPr>
        <w:t>-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3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3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9"/>
          <w:w w:val="113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2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5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6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6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4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9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9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9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9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9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2"/>
          <w:w w:val="109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2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w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2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1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9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9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4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4"/>
          <w:sz w:val="24"/>
          <w:szCs w:val="24"/>
        </w:rPr>
        <w:t>.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ind w:left="116"/>
      </w:pP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Il</w:t>
      </w:r>
      <w:r>
        <w:rPr>
          <w:rFonts w:cs="Franklin Gothic Medium" w:hAnsi="Franklin Gothic Medium" w:eastAsia="Franklin Gothic Medium" w:ascii="Franklin Gothic Medium"/>
          <w:color w:val="0000FF"/>
          <w:spacing w:val="2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-4"/>
          <w:w w:val="112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2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9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à</w:t>
      </w:r>
      <w:r>
        <w:rPr>
          <w:rFonts w:cs="Franklin Gothic Medium" w:hAnsi="Franklin Gothic Medium" w:eastAsia="Franklin Gothic Medium" w:ascii="Franklin Gothic Medium"/>
          <w:color w:val="0000FF"/>
          <w:spacing w:val="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4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9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9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b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9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è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9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9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9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-4"/>
          <w:w w:val="109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2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2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1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9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9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8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4"/>
          <w:sz w:val="24"/>
          <w:szCs w:val="24"/>
        </w:rPr>
        <w:t>.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Franklin Gothic Medium" w:hAnsi="Franklin Gothic Medium" w:eastAsia="Franklin Gothic Medium" w:ascii="Franklin Gothic Medium"/>
          <w:sz w:val="24"/>
          <w:szCs w:val="24"/>
        </w:rPr>
        <w:jc w:val="left"/>
        <w:spacing w:lineRule="auto" w:line="277"/>
        <w:ind w:left="116" w:right="61"/>
      </w:pP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Il</w:t>
      </w:r>
      <w:r>
        <w:rPr>
          <w:rFonts w:cs="Franklin Gothic Medium" w:hAnsi="Franklin Gothic Medium" w:eastAsia="Franklin Gothic Medium" w:ascii="Franklin Gothic Medium"/>
          <w:color w:val="0000FF"/>
          <w:spacing w:val="4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9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’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g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g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19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4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1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1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5"/>
          <w:w w:val="111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4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4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9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44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4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4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rr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8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44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1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9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9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9</w:t>
      </w:r>
      <w:r>
        <w:rPr>
          <w:rFonts w:cs="Franklin Gothic Medium" w:hAnsi="Franklin Gothic Medium" w:eastAsia="Franklin Gothic Medium" w:ascii="Franklin Gothic Medium"/>
          <w:color w:val="0000FF"/>
          <w:spacing w:val="2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44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4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2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5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8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y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2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x</w:t>
      </w:r>
      <w:r>
        <w:rPr>
          <w:rFonts w:cs="Franklin Gothic Medium" w:hAnsi="Franklin Gothic Medium" w:eastAsia="Franklin Gothic Medium" w:ascii="Franklin Gothic Medium"/>
          <w:color w:val="0000FF"/>
          <w:spacing w:val="3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2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7"/>
          <w:sz w:val="24"/>
          <w:szCs w:val="24"/>
        </w:rPr>
        <w:t>F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98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1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-3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7"/>
          <w:sz w:val="24"/>
          <w:szCs w:val="24"/>
        </w:rPr>
        <w:t>k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4"/>
          <w:sz w:val="24"/>
          <w:szCs w:val="24"/>
        </w:rPr>
        <w:t>.</w:t>
      </w:r>
      <w:r>
        <w:rPr>
          <w:rFonts w:cs="Franklin Gothic Medium" w:hAnsi="Franklin Gothic Medium" w:eastAsia="Franklin Gothic Medium" w:ascii="Franklin Gothic Medium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/>
      </w:pP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Il</w:t>
      </w:r>
      <w:r>
        <w:rPr>
          <w:rFonts w:cs="Franklin Gothic Medium" w:hAnsi="Franklin Gothic Medium" w:eastAsia="Franklin Gothic Medium" w:ascii="Franklin Gothic Medium"/>
          <w:color w:val="0000FF"/>
          <w:spacing w:val="2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4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tr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-6"/>
          <w:w w:val="112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o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rt</w:t>
      </w:r>
      <w:r>
        <w:rPr>
          <w:rFonts w:cs="Franklin Gothic Medium" w:hAnsi="Franklin Gothic Medium" w:eastAsia="Franklin Gothic Medium" w:ascii="Franklin Gothic Medium"/>
          <w:color w:val="0000FF"/>
          <w:spacing w:val="35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5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2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s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6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3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7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2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,</w:t>
      </w:r>
      <w:r>
        <w:rPr>
          <w:rFonts w:cs="Franklin Gothic Medium" w:hAnsi="Franklin Gothic Medium" w:eastAsia="Franklin Gothic Medium" w:ascii="Franklin Gothic Medium"/>
          <w:color w:val="0000FF"/>
          <w:spacing w:val="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27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m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t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4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d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u</w:t>
      </w:r>
      <w:r>
        <w:rPr>
          <w:rFonts w:cs="Franklin Gothic Medium" w:hAnsi="Franklin Gothic Medium" w:eastAsia="Franklin Gothic Medium" w:ascii="Franklin Gothic Medium"/>
          <w:color w:val="0000FF"/>
          <w:spacing w:val="2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2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7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2"/>
          <w:sz w:val="24"/>
          <w:szCs w:val="24"/>
        </w:rPr>
        <w:t>j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n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v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12"/>
          <w:sz w:val="24"/>
          <w:szCs w:val="24"/>
        </w:rPr>
        <w:t>e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2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5"/>
          <w:w w:val="112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2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0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00"/>
          <w:sz w:val="24"/>
          <w:szCs w:val="24"/>
        </w:rPr>
        <w:t>1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0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3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00"/>
          <w:sz w:val="24"/>
          <w:szCs w:val="24"/>
        </w:rPr>
        <w:t>l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00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23"/>
          <w:w w:val="100"/>
          <w:sz w:val="24"/>
          <w:szCs w:val="24"/>
        </w:rPr>
        <w:t> 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5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-2"/>
          <w:w w:val="111"/>
          <w:sz w:val="24"/>
          <w:szCs w:val="24"/>
        </w:rPr>
        <w:t>é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p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5"/>
          <w:sz w:val="24"/>
          <w:szCs w:val="24"/>
        </w:rPr>
        <w:t>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08"/>
          <w:sz w:val="24"/>
          <w:szCs w:val="24"/>
        </w:rPr>
        <w:t>a</w:t>
      </w:r>
      <w:r>
        <w:rPr>
          <w:rFonts w:cs="Franklin Gothic Medium" w:hAnsi="Franklin Gothic Medium" w:eastAsia="Franklin Gothic Medium" w:ascii="Franklin Gothic Medium"/>
          <w:color w:val="0000FF"/>
          <w:spacing w:val="0"/>
          <w:w w:val="115"/>
          <w:sz w:val="24"/>
          <w:szCs w:val="24"/>
        </w:rPr>
        <w:t>tr</w:t>
      </w:r>
      <w:r>
        <w:rPr>
          <w:rFonts w:cs="Franklin Gothic Medium" w:hAnsi="Franklin Gothic Medium" w:eastAsia="Franklin Gothic Medium" w:ascii="Franklin Gothic Medium"/>
          <w:color w:val="0000FF"/>
          <w:spacing w:val="1"/>
          <w:w w:val="121"/>
          <w:sz w:val="24"/>
          <w:szCs w:val="24"/>
        </w:rPr>
        <w:t>i</w:t>
      </w:r>
      <w:r>
        <w:rPr>
          <w:rFonts w:cs="Franklin Gothic Medium" w:hAnsi="Franklin Gothic Medium" w:eastAsia="Franklin Gothic Medium" w:ascii="Franklin Gothic Medium"/>
          <w:color w:val="0000FF"/>
          <w:spacing w:val="-1"/>
          <w:w w:val="112"/>
          <w:sz w:val="24"/>
          <w:szCs w:val="24"/>
        </w:rPr>
        <w:t>c</w:t>
      </w:r>
      <w:r>
        <w:rPr>
          <w:rFonts w:cs="Franklin Gothic Medium" w:hAnsi="Franklin Gothic Medium" w:eastAsia="Franklin Gothic Medium" w:ascii="Franklin Gothic Medium"/>
          <w:color w:val="0000FF"/>
          <w:spacing w:val="3"/>
          <w:w w:val="111"/>
          <w:sz w:val="24"/>
          <w:szCs w:val="24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/>
      </w:pP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57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k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ryI</w:t>
      </w:r>
      <w:r>
        <w:rPr>
          <w:rFonts w:cs="Calibri" w:hAnsi="Calibri" w:eastAsia="Calibri" w:ascii="Calibri"/>
          <w:color w:val="7F7F7F"/>
          <w:spacing w:val="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2010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Calibri" w:hAnsi="Calibri" w:eastAsia="Calibri" w:ascii="Calibri"/>
          <w:color w:val="7F7F7F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7F7F7F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color w:val="7F7F7F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color w:val="7F7F7F"/>
          <w:spacing w:val="0"/>
          <w:w w:val="100"/>
          <w:sz w:val="18"/>
          <w:szCs w:val="18"/>
        </w:rPr>
        <w:t>                                                                                    </w:t>
      </w:r>
      <w:r>
        <w:rPr>
          <w:rFonts w:cs="Calibri" w:hAnsi="Calibri" w:eastAsia="Calibri" w:ascii="Calibri"/>
          <w:color w:val="7F7F7F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4</w:t>
      </w:r>
    </w:p>
    <w:sectPr>
      <w:pgMar w:footer="0" w:header="0" w:top="340" w:bottom="280" w:left="1300" w:right="600"/>
      <w:footerReference w:type="default" r:id="rId8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5.8pt;margin-top:794.12pt;width:9.59393pt;height:13.04pt;mso-position-horizontal-relative:page;mso-position-vertical-relative:page;z-index:-4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9.8pt;margin-top:795.65pt;width:132.214pt;height:11pt;mso-position-horizontal-relative:page;mso-position-vertical-relative:page;z-index:-4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57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k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ryI</w:t>
                </w:r>
                <w:r>
                  <w:rPr>
                    <w:rFonts w:cs="Calibri" w:hAnsi="Calibri" w:eastAsia="Calibri" w:ascii="Calibri"/>
                    <w:color w:val="7F7F7F"/>
                    <w:spacing w:val="2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2010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2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2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1.223pt;margin-top:795.65pt;width:64.3643pt;height:11pt;mso-position-horizontal-relative:page;mso-position-vertical-relative:page;z-index:-4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7F7F7F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cs="Calibri" w:hAnsi="Calibri" w:eastAsia="Calibri" w:ascii="Calibri"/>
                    <w:color w:val="7F7F7F"/>
                    <w:spacing w:val="-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color w:val="7F7F7F"/>
                    <w:spacing w:val="0"/>
                    <w:w w:val="100"/>
                    <w:position w:val="1"/>
                    <w:sz w:val="18"/>
                    <w:szCs w:val="18"/>
                  </w:rPr>
                  <w:t>z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oter" Target="footer2.xml"/><Relationship Id="rId7" Type="http://schemas.openxmlformats.org/officeDocument/2006/relationships/image" Target="media/image3.png"/><Relationship Id="rId8" Type="http://schemas.openxmlformats.org/officeDocument/2006/relationships/footer" Target="footer3.xm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